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27" w:rsidRPr="003962E9" w:rsidRDefault="00101027" w:rsidP="00101027">
      <w:pPr>
        <w:pStyle w:val="western"/>
        <w:pageBreakBefore/>
        <w:jc w:val="right"/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</w:pPr>
      <w:bookmarkStart w:id="0" w:name="_GoBack"/>
      <w:bookmarkEnd w:id="0"/>
      <w:r w:rsidRPr="003962E9"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  <w:t xml:space="preserve">Załącznik Nr </w:t>
      </w:r>
      <w:r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  <w:t>9</w:t>
      </w:r>
      <w:r w:rsidRPr="003962E9"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  <w:t xml:space="preserve"> do SIWZ</w:t>
      </w:r>
    </w:p>
    <w:p w:rsidR="00101027" w:rsidRDefault="00101027" w:rsidP="00101027">
      <w:pPr>
        <w:jc w:val="center"/>
        <w:rPr>
          <w:rFonts w:asciiTheme="minorHAnsi" w:hAnsiTheme="minorHAnsi" w:cstheme="minorHAnsi"/>
          <w:b/>
          <w:sz w:val="20"/>
        </w:rPr>
      </w:pPr>
    </w:p>
    <w:p w:rsidR="00101027" w:rsidRDefault="00101027" w:rsidP="00101027">
      <w:pPr>
        <w:jc w:val="center"/>
        <w:rPr>
          <w:rFonts w:asciiTheme="minorHAnsi" w:hAnsiTheme="minorHAnsi" w:cstheme="minorHAnsi"/>
          <w:b/>
          <w:sz w:val="20"/>
        </w:rPr>
      </w:pPr>
    </w:p>
    <w:p w:rsidR="00101027" w:rsidRDefault="00101027" w:rsidP="00101027">
      <w:pPr>
        <w:jc w:val="center"/>
        <w:rPr>
          <w:rFonts w:asciiTheme="minorHAnsi" w:hAnsiTheme="minorHAnsi" w:cstheme="minorHAnsi"/>
          <w:b/>
          <w:sz w:val="20"/>
        </w:rPr>
      </w:pPr>
    </w:p>
    <w:p w:rsidR="00101027" w:rsidRDefault="00101027" w:rsidP="00101027">
      <w:pPr>
        <w:jc w:val="center"/>
        <w:rPr>
          <w:rFonts w:asciiTheme="minorHAnsi" w:hAnsiTheme="minorHAnsi" w:cstheme="minorHAnsi"/>
          <w:b/>
          <w:sz w:val="20"/>
        </w:rPr>
      </w:pPr>
    </w:p>
    <w:p w:rsidR="00101027" w:rsidRPr="00855D77" w:rsidRDefault="00101027" w:rsidP="001010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5D77">
        <w:rPr>
          <w:rFonts w:asciiTheme="minorHAnsi" w:hAnsiTheme="minorHAnsi" w:cstheme="minorHAnsi"/>
          <w:b/>
          <w:sz w:val="22"/>
          <w:szCs w:val="22"/>
        </w:rPr>
        <w:t>WYKAZ OSÓB</w:t>
      </w:r>
    </w:p>
    <w:p w:rsidR="00101027" w:rsidRPr="00855D77" w:rsidRDefault="00101027" w:rsidP="001010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01027" w:rsidRPr="0031694D" w:rsidRDefault="00101027" w:rsidP="00101027">
      <w:pPr>
        <w:jc w:val="center"/>
        <w:rPr>
          <w:rFonts w:asciiTheme="minorHAnsi" w:hAnsiTheme="minorHAnsi" w:cstheme="minorHAnsi"/>
          <w:sz w:val="20"/>
        </w:rPr>
      </w:pPr>
      <w:r w:rsidRPr="0031694D">
        <w:rPr>
          <w:rFonts w:asciiTheme="minorHAnsi" w:hAnsiTheme="minorHAnsi" w:cstheme="minorHAnsi"/>
          <w:sz w:val="20"/>
        </w:rPr>
        <w:t xml:space="preserve">w zakresie niezbędnym do wykazania warunku udziału w postępowaniu opisanego </w:t>
      </w:r>
      <w:r w:rsidRPr="00A37919">
        <w:rPr>
          <w:rFonts w:asciiTheme="minorHAnsi" w:hAnsiTheme="minorHAnsi" w:cstheme="minorHAnsi"/>
          <w:sz w:val="20"/>
        </w:rPr>
        <w:t xml:space="preserve">w pkt </w:t>
      </w:r>
      <w:r>
        <w:rPr>
          <w:rFonts w:asciiTheme="minorHAnsi" w:hAnsiTheme="minorHAnsi" w:cstheme="minorHAnsi"/>
          <w:sz w:val="20"/>
        </w:rPr>
        <w:t>5.1.3.1).b)</w:t>
      </w:r>
      <w:r w:rsidRPr="00A37919">
        <w:rPr>
          <w:rFonts w:asciiTheme="minorHAnsi" w:hAnsiTheme="minorHAnsi" w:cstheme="minorHAnsi"/>
          <w:sz w:val="20"/>
        </w:rPr>
        <w:t>. SIWZ</w:t>
      </w:r>
    </w:p>
    <w:p w:rsidR="00101027" w:rsidRPr="0031694D" w:rsidRDefault="00101027" w:rsidP="00101027">
      <w:pPr>
        <w:rPr>
          <w:rFonts w:asciiTheme="minorHAnsi" w:hAnsiTheme="minorHAnsi" w:cstheme="minorHAnsi"/>
          <w:sz w:val="20"/>
        </w:rPr>
      </w:pPr>
    </w:p>
    <w:p w:rsidR="00101027" w:rsidRPr="0031694D" w:rsidRDefault="00101027" w:rsidP="00101027">
      <w:pPr>
        <w:rPr>
          <w:rFonts w:asciiTheme="minorHAnsi" w:hAnsiTheme="minorHAnsi" w:cstheme="minorHAnsi"/>
          <w:sz w:val="20"/>
        </w:rPr>
      </w:pPr>
      <w:r w:rsidRPr="0031694D">
        <w:rPr>
          <w:rFonts w:asciiTheme="minorHAnsi" w:hAnsiTheme="minorHAnsi" w:cstheme="minorHAnsi"/>
          <w:sz w:val="20"/>
        </w:rPr>
        <w:t>Do wykonania zamówienia skierowane zostaną następujące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599"/>
        <w:gridCol w:w="2160"/>
        <w:gridCol w:w="2463"/>
        <w:gridCol w:w="2320"/>
      </w:tblGrid>
      <w:tr w:rsidR="00101027" w:rsidRPr="0031694D" w:rsidTr="00855D77">
        <w:tc>
          <w:tcPr>
            <w:tcW w:w="401" w:type="pct"/>
            <w:shd w:val="clear" w:color="auto" w:fill="EEECE1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61" w:type="pct"/>
            <w:shd w:val="clear" w:color="auto" w:fill="EEECE1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EEECE1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Kwalifikacje zawodowe - posiadanie uprawnień budowlanych</w:t>
            </w:r>
          </w:p>
        </w:tc>
        <w:tc>
          <w:tcPr>
            <w:tcW w:w="1326" w:type="pct"/>
            <w:shd w:val="clear" w:color="auto" w:fill="EEECE1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Zakres wykonywanych czynności</w:t>
            </w:r>
          </w:p>
        </w:tc>
        <w:tc>
          <w:tcPr>
            <w:tcW w:w="1250" w:type="pct"/>
            <w:shd w:val="clear" w:color="auto" w:fill="EEECE1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Podstawa dysponowania</w:t>
            </w:r>
          </w:p>
        </w:tc>
      </w:tr>
      <w:tr w:rsidR="00101027" w:rsidRPr="0031694D" w:rsidTr="00855D77">
        <w:tc>
          <w:tcPr>
            <w:tcW w:w="401" w:type="pct"/>
            <w:vAlign w:val="center"/>
          </w:tcPr>
          <w:p w:rsidR="00101027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5D77" w:rsidRPr="0031694D" w:rsidRDefault="00855D7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1027" w:rsidRPr="0031694D" w:rsidTr="00855D77">
        <w:tc>
          <w:tcPr>
            <w:tcW w:w="401" w:type="pct"/>
            <w:vAlign w:val="center"/>
          </w:tcPr>
          <w:p w:rsidR="00101027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5D77" w:rsidRPr="0031694D" w:rsidRDefault="00855D7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1027" w:rsidRPr="0031694D" w:rsidTr="00855D77">
        <w:tc>
          <w:tcPr>
            <w:tcW w:w="401" w:type="pct"/>
            <w:vAlign w:val="center"/>
          </w:tcPr>
          <w:p w:rsidR="00101027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55D77" w:rsidRPr="0031694D" w:rsidRDefault="00855D7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:rsidR="00101027" w:rsidRPr="0031694D" w:rsidRDefault="00101027" w:rsidP="00C962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01027" w:rsidRPr="0031694D" w:rsidRDefault="00101027" w:rsidP="00101027">
      <w:pPr>
        <w:jc w:val="both"/>
        <w:rPr>
          <w:rFonts w:asciiTheme="minorHAnsi" w:hAnsiTheme="minorHAnsi" w:cstheme="minorHAnsi"/>
          <w:sz w:val="20"/>
        </w:rPr>
      </w:pPr>
    </w:p>
    <w:p w:rsidR="00101027" w:rsidRPr="0031694D" w:rsidRDefault="00101027" w:rsidP="00101027">
      <w:pPr>
        <w:jc w:val="both"/>
        <w:rPr>
          <w:rFonts w:asciiTheme="minorHAnsi" w:hAnsiTheme="minorHAnsi" w:cstheme="minorHAnsi"/>
          <w:sz w:val="20"/>
        </w:rPr>
      </w:pPr>
    </w:p>
    <w:p w:rsidR="00101027" w:rsidRPr="0031694D" w:rsidRDefault="00101027" w:rsidP="00101027">
      <w:pPr>
        <w:jc w:val="both"/>
        <w:rPr>
          <w:rFonts w:asciiTheme="minorHAnsi" w:hAnsiTheme="minorHAnsi" w:cstheme="minorHAnsi"/>
          <w:sz w:val="20"/>
        </w:rPr>
      </w:pPr>
    </w:p>
    <w:p w:rsidR="00101027" w:rsidRPr="0031694D" w:rsidRDefault="00101027" w:rsidP="00101027">
      <w:pPr>
        <w:jc w:val="both"/>
        <w:rPr>
          <w:rFonts w:asciiTheme="minorHAnsi" w:hAnsiTheme="minorHAnsi" w:cstheme="minorHAnsi"/>
          <w:i/>
          <w:sz w:val="20"/>
        </w:rPr>
      </w:pPr>
      <w:r w:rsidRPr="0031694D">
        <w:rPr>
          <w:rFonts w:asciiTheme="minorHAnsi" w:hAnsiTheme="minorHAnsi" w:cstheme="minorHAnsi"/>
          <w:sz w:val="20"/>
        </w:rPr>
        <w:t>........................., dn. ............................</w:t>
      </w:r>
      <w:r w:rsidRPr="0031694D">
        <w:rPr>
          <w:rFonts w:asciiTheme="minorHAnsi" w:hAnsiTheme="minorHAnsi" w:cstheme="minorHAnsi"/>
          <w:sz w:val="20"/>
        </w:rPr>
        <w:tab/>
      </w:r>
    </w:p>
    <w:p w:rsidR="00101027" w:rsidRPr="0031694D" w:rsidRDefault="00101027" w:rsidP="00101027">
      <w:pPr>
        <w:jc w:val="both"/>
        <w:rPr>
          <w:rFonts w:asciiTheme="minorHAnsi" w:hAnsiTheme="minorHAnsi" w:cstheme="minorHAnsi"/>
          <w:i/>
          <w:sz w:val="20"/>
        </w:rPr>
      </w:pPr>
    </w:p>
    <w:p w:rsidR="00101027" w:rsidRPr="0031694D" w:rsidRDefault="00101027" w:rsidP="00101027">
      <w:pPr>
        <w:jc w:val="both"/>
        <w:rPr>
          <w:rFonts w:asciiTheme="minorHAnsi" w:hAnsiTheme="minorHAnsi" w:cstheme="minorHAnsi"/>
          <w:sz w:val="20"/>
        </w:rPr>
      </w:pPr>
      <w:r w:rsidRPr="0031694D">
        <w:rPr>
          <w:rFonts w:asciiTheme="minorHAnsi" w:hAnsiTheme="minorHAnsi" w:cstheme="minorHAnsi"/>
          <w:sz w:val="20"/>
        </w:rPr>
        <w:t>Podpisano: ....................................................................</w:t>
      </w:r>
    </w:p>
    <w:p w:rsidR="00101027" w:rsidRDefault="00101027" w:rsidP="00101027">
      <w:pPr>
        <w:jc w:val="both"/>
        <w:rPr>
          <w:rFonts w:asciiTheme="minorHAnsi" w:hAnsiTheme="minorHAnsi" w:cstheme="minorHAnsi"/>
          <w:sz w:val="20"/>
        </w:rPr>
      </w:pPr>
      <w:r w:rsidRPr="0031694D">
        <w:rPr>
          <w:rFonts w:asciiTheme="minorHAnsi" w:hAnsiTheme="minorHAnsi" w:cstheme="minorHAnsi"/>
          <w:sz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</w:rPr>
        <w:t>imiona i</w:t>
      </w:r>
      <w:r w:rsidRPr="0031694D">
        <w:rPr>
          <w:rFonts w:asciiTheme="minorHAnsi" w:hAnsiTheme="minorHAnsi" w:cstheme="minorHAnsi"/>
          <w:sz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</w:rPr>
        <w:t>)</w:t>
      </w:r>
    </w:p>
    <w:p w:rsidR="00101027" w:rsidRPr="0031694D" w:rsidRDefault="00101027" w:rsidP="00101027">
      <w:pPr>
        <w:jc w:val="both"/>
        <w:rPr>
          <w:rFonts w:asciiTheme="minorHAnsi" w:hAnsiTheme="minorHAnsi" w:cstheme="minorHAnsi"/>
          <w:sz w:val="20"/>
        </w:rPr>
      </w:pPr>
    </w:p>
    <w:p w:rsidR="00101027" w:rsidRPr="0031694D" w:rsidRDefault="00101027" w:rsidP="0010102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:rsidR="00101027" w:rsidRPr="0031694D" w:rsidRDefault="00101027" w:rsidP="00101027">
      <w:pPr>
        <w:jc w:val="both"/>
        <w:rPr>
          <w:rFonts w:asciiTheme="minorHAnsi" w:hAnsiTheme="minorHAnsi" w:cstheme="minorHAnsi"/>
          <w:b/>
          <w:snapToGrid w:val="0"/>
          <w:sz w:val="20"/>
          <w:u w:val="single"/>
        </w:rPr>
      </w:pPr>
    </w:p>
    <w:p w:rsidR="00654128" w:rsidRPr="00654128" w:rsidRDefault="00654128" w:rsidP="00654128"/>
    <w:sectPr w:rsidR="00654128" w:rsidRPr="00654128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0B" w:rsidRDefault="0033180B" w:rsidP="00544BA9">
      <w:r>
        <w:separator/>
      </w:r>
    </w:p>
  </w:endnote>
  <w:endnote w:type="continuationSeparator" w:id="0">
    <w:p w:rsidR="0033180B" w:rsidRDefault="0033180B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0B" w:rsidRDefault="0033180B" w:rsidP="00544BA9">
      <w:r>
        <w:separator/>
      </w:r>
    </w:p>
  </w:footnote>
  <w:footnote w:type="continuationSeparator" w:id="0">
    <w:p w:rsidR="0033180B" w:rsidRDefault="0033180B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C48557" wp14:editId="0E3C1B0C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CD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180B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57B81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5BD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08E2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1526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432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E6E2B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310E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D6E3-7F8D-49A1-87C0-65A83BE3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2019-03-21T09:29:00Z</dcterms:modified>
</cp:coreProperties>
</file>